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79" w:rsidRPr="00B4728B" w:rsidRDefault="00853279" w:rsidP="00B4728B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:rsidR="003A722E" w:rsidRPr="00B4728B" w:rsidRDefault="003A722E" w:rsidP="00B4728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Календарный учебный график МКДОУ детского сада «</w:t>
      </w:r>
      <w:proofErr w:type="spellStart"/>
      <w:r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Шолпан</w:t>
      </w:r>
      <w:proofErr w:type="spellEnd"/>
      <w:r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»</w:t>
      </w:r>
    </w:p>
    <w:p w:rsidR="003A722E" w:rsidRPr="00B4728B" w:rsidRDefault="003A722E" w:rsidP="00B4728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на 20</w:t>
      </w:r>
      <w:r w:rsidR="0052760A"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2</w:t>
      </w:r>
      <w:r w:rsidR="00D80353"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2</w:t>
      </w:r>
      <w:r w:rsidR="0052760A"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–202</w:t>
      </w:r>
      <w:r w:rsidR="00D80353"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3</w:t>
      </w:r>
      <w:r w:rsidRPr="00B4728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учебный год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Пояснительная записка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Календарный учебный график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локальным нормативным документом, регламентирующим общие требования к организации образовательного процесса в 2019-2020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учебном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году в структурном подразделении – МКДОУ 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детский сад «</w:t>
      </w:r>
      <w:proofErr w:type="spellStart"/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Шолпан</w:t>
      </w:r>
      <w:proofErr w:type="spellEnd"/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Нариман</w:t>
      </w:r>
      <w:proofErr w:type="spell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Ногайского района республики Дагестан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Календарный учебный график 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МКДОУ разработан в соответствии со следующими нормативными документами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Закон Российской Федерации от 01.09.2013г. № 273 - ФЗ </w:t>
      </w:r>
      <w:r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 Российской Федерации»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(утверждены Постановлением Главного государственного санитарного врача РФ от 13.05.2013 г. № 26);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Приказ </w:t>
      </w:r>
      <w:proofErr w:type="spellStart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Минобрнауки</w:t>
      </w:r>
      <w:proofErr w:type="spell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России от 17.10.2013 года № 1155 "Об утверждении федерального государственного образовательного стандарта дошкольного образования"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Приказ </w:t>
      </w:r>
      <w:proofErr w:type="spellStart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Минобрнауки</w:t>
      </w:r>
      <w:proofErr w:type="spell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России от 30.0</w:t>
      </w:r>
      <w:r w:rsidR="00B472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.20</w:t>
      </w:r>
      <w:r w:rsidR="00B472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 № </w:t>
      </w:r>
      <w:r w:rsidR="00B472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373</w:t>
      </w:r>
      <w:bookmarkStart w:id="0" w:name="_GoBack"/>
      <w:bookmarkEnd w:id="0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Календарный учебный график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учитывает в полном объеме возрастные психофизические особенности воспитанников и отвечает требованиям охраны их жизни и здоровья. Содержание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календарного учебного графика 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 в себя следующие сведения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режим работы ДОУ;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продолжительность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 года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количество недель в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учебном году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сроки проведения каникул, их начало и окончание;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сроки проведения мониторинга;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праздничные дни;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23C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Режим работы ДОУ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9 часов (с 7.30 – 16.30, рабочая неделя состоит из 5 дней, суббота и воскресенье – выходные дни.</w:t>
      </w:r>
      <w:proofErr w:type="gram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Согласно статье 112 Трудового Кодекса Российской Федерации, а также Постановления о переносе выходных дней Правительства РФ от 24.09.2015 г. № 1017 в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календарном учебном графике учтены нерабочие </w:t>
      </w:r>
      <w:r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(выходные и праздничные)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дни.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Продолжительность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года составляет 36 недель </w:t>
      </w:r>
      <w:r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и 2 полугодия)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 учета каникулярного времени.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ФГОС ДО целевых ориентиров не подлежат непосредственной оценке, в том числе в виде педагогической диагностики (мониторинга, и не являются основанием для их формального сравнения с реальными достижениями детей.</w:t>
      </w:r>
      <w:proofErr w:type="gram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 года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Педагогический мониторинг проводится в ходе наблюдений за активностью детей в спонтанной и специально организованной деятельности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Праздники для воспитанников в течение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года планируются в соответствии с Годовым планом работы ДОУ на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учебный год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каникулярного отдыха в </w:t>
      </w: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детском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-образовательная работа в летний оздоровительный период планируется в соответствии с Планом работы </w:t>
      </w:r>
      <w:r w:rsidR="0052760A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ДОУ 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летний период, а также с учетом климатических условий.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Календарный учебный график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обсуждается и принимается педагогическим советом, утверждается приказом </w:t>
      </w:r>
      <w:r w:rsidR="00A832BB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заведующего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начала 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 года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изменения, вносимые в годовой 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учебный график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утверждаются приказом </w:t>
      </w:r>
      <w:proofErr w:type="gramStart"/>
      <w:r w:rsidR="00A832BB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заведующего</w:t>
      </w:r>
      <w:proofErr w:type="gramEnd"/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образовательного процесса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Режим работы учреждения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 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учебной недели 5 дней </w:t>
      </w:r>
      <w:r w:rsidR="00A832BB"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понедельника до пятницы</w:t>
      </w:r>
      <w:r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работы возрастных групп 9 часов в день </w:t>
      </w:r>
      <w:r w:rsidRPr="00DC2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7.30 до 16.30 часов)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Нерабочие дни Суббота, воскресенье и праздничные дни</w:t>
      </w:r>
    </w:p>
    <w:p w:rsidR="003A722E" w:rsidRPr="00DC23CF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Продолжительность 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учебного года</w:t>
      </w:r>
    </w:p>
    <w:p w:rsidR="003A722E" w:rsidRPr="00DC23CF" w:rsidRDefault="0052760A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Учебный год с 01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.09.202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A722E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31.05.202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3A722E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36 недель</w:t>
      </w:r>
    </w:p>
    <w:p w:rsidR="003A722E" w:rsidRPr="00DC23CF" w:rsidRDefault="0052760A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полугодие с 01.09.202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по 3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.12.202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3A722E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17 недель</w:t>
      </w:r>
    </w:p>
    <w:p w:rsidR="003A722E" w:rsidRPr="00DC23CF" w:rsidRDefault="0052760A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полугодие с 09.01.202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 по 31.05.202</w:t>
      </w:r>
      <w:r w:rsidR="00D803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3A722E"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22 недель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Мероприятия, проводимые в рамках образовательного процесса</w:t>
      </w:r>
    </w:p>
    <w:p w:rsidR="003A722E" w:rsidRPr="00DC23CF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</w:r>
    </w:p>
    <w:p w:rsidR="001B2967" w:rsidRPr="00DC23CF" w:rsidRDefault="001B2967" w:rsidP="00A83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120"/>
      </w:tblGrid>
      <w:tr w:rsidR="001B2967" w:rsidRPr="00DC23CF" w:rsidTr="005B2EE1">
        <w:trPr>
          <w:trHeight w:val="522"/>
        </w:trPr>
        <w:tc>
          <w:tcPr>
            <w:tcW w:w="562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0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B2967" w:rsidRPr="00DC23CF" w:rsidTr="005B2EE1">
        <w:trPr>
          <w:trHeight w:val="1064"/>
        </w:trPr>
        <w:tc>
          <w:tcPr>
            <w:tcW w:w="562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Педагогическая диагностика </w:t>
            </w:r>
          </w:p>
          <w:p w:rsidR="001B2967" w:rsidRPr="00DC23CF" w:rsidRDefault="001B2967" w:rsidP="005B2EE1">
            <w:pPr>
              <w:spacing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1.с 09.09.20</w:t>
            </w:r>
            <w:r w:rsidR="0052760A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20.09.20</w:t>
            </w:r>
            <w:r w:rsidR="0052760A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B2967" w:rsidRPr="00DC23CF" w:rsidRDefault="001B2967" w:rsidP="00D80353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2.с 06.05.202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2760A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13.05.202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 недели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недели</w:t>
            </w:r>
          </w:p>
        </w:tc>
      </w:tr>
      <w:tr w:rsidR="001B2967" w:rsidRPr="00DC23CF" w:rsidTr="005B2EE1">
        <w:trPr>
          <w:trHeight w:val="778"/>
        </w:trPr>
        <w:tc>
          <w:tcPr>
            <w:tcW w:w="562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</w:tcPr>
          <w:p w:rsidR="005B2EE1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Каникулы: </w:t>
            </w:r>
          </w:p>
          <w:p w:rsidR="005B2EE1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Зимние каникулы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Летние каникулы</w:t>
            </w:r>
          </w:p>
        </w:tc>
        <w:tc>
          <w:tcPr>
            <w:tcW w:w="3119" w:type="dxa"/>
          </w:tcPr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31.12.20</w:t>
            </w:r>
            <w:r w:rsidR="0052760A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– 0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  <w:p w:rsidR="001B2967" w:rsidRPr="00DC23CF" w:rsidRDefault="0052760A" w:rsidP="00D80353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01.07.202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– 31.08.202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B2967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0" w:type="dxa"/>
          </w:tcPr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недели</w:t>
            </w:r>
          </w:p>
          <w:p w:rsidR="001B2967" w:rsidRPr="00DC23CF" w:rsidRDefault="0052760A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месяца</w:t>
            </w:r>
          </w:p>
        </w:tc>
      </w:tr>
      <w:tr w:rsidR="001B2967" w:rsidRPr="00DC23CF" w:rsidTr="00DC23CF">
        <w:trPr>
          <w:trHeight w:val="3901"/>
        </w:trPr>
        <w:tc>
          <w:tcPr>
            <w:tcW w:w="562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3.2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3.3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3.4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3.5</w:t>
            </w:r>
          </w:p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3.6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44" w:type="dxa"/>
          </w:tcPr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Праздничные дни: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Новогодние праздники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  <w:p w:rsidR="005B2EE1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Международный женский день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Праздник Весны и Труда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Победы 9 мая. </w:t>
            </w:r>
          </w:p>
          <w:p w:rsidR="001B2967" w:rsidRPr="00DC23CF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России </w:t>
            </w:r>
          </w:p>
        </w:tc>
        <w:tc>
          <w:tcPr>
            <w:tcW w:w="3119" w:type="dxa"/>
          </w:tcPr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2EE1" w:rsidRPr="00DC23CF" w:rsidRDefault="0052760A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DC23CF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ноября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B2967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 – 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января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23 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-24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 марта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 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мая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г. 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-9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мая 202</w:t>
            </w:r>
            <w:r w:rsidR="00D80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 </w:t>
            </w:r>
          </w:p>
          <w:p w:rsidR="005B2EE1" w:rsidRPr="00DC23CF" w:rsidRDefault="005B2EE1" w:rsidP="00D80353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12 </w:t>
            </w:r>
            <w:r w:rsidR="00DC23CF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июня 2022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20" w:type="dxa"/>
          </w:tcPr>
          <w:p w:rsidR="005B2EE1" w:rsidRPr="00DC23CF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2EE1" w:rsidRPr="00DC23CF" w:rsidRDefault="00D80353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1B2967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ень</w:t>
            </w:r>
          </w:p>
          <w:p w:rsidR="001B2967" w:rsidRPr="00DC23CF" w:rsidRDefault="00D80353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дней</w:t>
            </w:r>
          </w:p>
          <w:p w:rsidR="005B2EE1" w:rsidRPr="00DC23CF" w:rsidRDefault="00D80353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дня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ень</w:t>
            </w:r>
          </w:p>
          <w:p w:rsidR="005B2EE1" w:rsidRPr="00DC23CF" w:rsidRDefault="00D80353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DC23CF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</w:t>
            </w:r>
          </w:p>
          <w:p w:rsidR="005B2EE1" w:rsidRPr="00DC23CF" w:rsidRDefault="00DC23CF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дня</w:t>
            </w:r>
          </w:p>
          <w:p w:rsidR="005B2EE1" w:rsidRPr="00DC23CF" w:rsidRDefault="00D80353" w:rsidP="00D80353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B2EE1"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ень</w:t>
            </w:r>
          </w:p>
        </w:tc>
      </w:tr>
    </w:tbl>
    <w:p w:rsidR="00946AF9" w:rsidRPr="00DC23CF" w:rsidRDefault="003A722E" w:rsidP="00F35A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Единый </w:t>
      </w:r>
      <w:r w:rsidRPr="00DC23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график</w:t>
      </w:r>
      <w:r w:rsidRPr="00DC23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проведения мониторинговых исследований в ДОУ</w:t>
      </w:r>
    </w:p>
    <w:p w:rsidR="00DC23CF" w:rsidRPr="00DC23CF" w:rsidRDefault="00DC23CF" w:rsidP="00F35A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2027"/>
        <w:gridCol w:w="2763"/>
        <w:gridCol w:w="2253"/>
        <w:gridCol w:w="2298"/>
      </w:tblGrid>
      <w:tr w:rsidR="0057371E" w:rsidRPr="00DC23CF" w:rsidTr="00F35A57">
        <w:tc>
          <w:tcPr>
            <w:tcW w:w="576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763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53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2298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371E" w:rsidRPr="00DC23CF" w:rsidTr="00F35A57">
        <w:tc>
          <w:tcPr>
            <w:tcW w:w="576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образовательного процесса</w:t>
            </w:r>
          </w:p>
        </w:tc>
        <w:tc>
          <w:tcPr>
            <w:tcW w:w="2763" w:type="dxa"/>
          </w:tcPr>
          <w:p w:rsidR="00946AF9" w:rsidRPr="00DC23CF" w:rsidRDefault="00946AF9" w:rsidP="00946AF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Педагогическая диагностика Оценке подлежит динамика освоения детьми образовательной программы </w:t>
            </w:r>
            <w:r w:rsidRPr="00DC23C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детского сада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 всем образовательным областям.</w:t>
            </w:r>
          </w:p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946AF9" w:rsidRPr="00DC23CF" w:rsidRDefault="00946AF9" w:rsidP="00946AF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98" w:type="dxa"/>
          </w:tcPr>
          <w:p w:rsidR="00946AF9" w:rsidRPr="00DC23CF" w:rsidRDefault="00946AF9" w:rsidP="0057371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Воспитатели, специалисты</w:t>
            </w:r>
          </w:p>
          <w:p w:rsidR="00946AF9" w:rsidRPr="00DC23CF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371E" w:rsidRPr="00DC23CF" w:rsidTr="00F35A57">
        <w:tc>
          <w:tcPr>
            <w:tcW w:w="576" w:type="dxa"/>
          </w:tcPr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</w:t>
            </w: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27" w:type="dxa"/>
          </w:tcPr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Мониторинг образовательных условий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Материально-технические условия</w:t>
            </w: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46AF9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Предметно-развивающая среда</w:t>
            </w:r>
          </w:p>
        </w:tc>
        <w:tc>
          <w:tcPr>
            <w:tcW w:w="2763" w:type="dxa"/>
          </w:tcPr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оценка соответствия созданных в </w:t>
            </w:r>
            <w:r w:rsidRPr="00DC23C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детском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 </w:t>
            </w:r>
          </w:p>
          <w:p w:rsidR="00946AF9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оценка развивающего 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потенциала предметной среды в группах и других помещениях, а также прогулочного участка </w:t>
            </w:r>
            <w:r w:rsidRPr="00DC23C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детского сада</w:t>
            </w: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</w:tcPr>
          <w:p w:rsidR="0057371E" w:rsidRPr="00DC23CF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46AF9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298" w:type="dxa"/>
          </w:tcPr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Заведующий, заместитель заведующего по АХЧ </w:t>
            </w:r>
          </w:p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7371E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46AF9" w:rsidRPr="00DC23CF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57371E" w:rsidRPr="00DC23CF" w:rsidTr="00F35A57">
        <w:tc>
          <w:tcPr>
            <w:tcW w:w="576" w:type="dxa"/>
          </w:tcPr>
          <w:p w:rsidR="00946AF9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27" w:type="dxa"/>
          </w:tcPr>
          <w:p w:rsidR="00946AF9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2763" w:type="dxa"/>
          </w:tcPr>
          <w:p w:rsidR="00946AF9" w:rsidRPr="00DC23CF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информации о потенциале кадрового состава </w:t>
            </w:r>
            <w:r w:rsidRPr="00DC23C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(педагогах и обслуживающем персонале)</w:t>
            </w:r>
          </w:p>
        </w:tc>
        <w:tc>
          <w:tcPr>
            <w:tcW w:w="2253" w:type="dxa"/>
          </w:tcPr>
          <w:p w:rsidR="00946AF9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98" w:type="dxa"/>
          </w:tcPr>
          <w:p w:rsidR="00946AF9" w:rsidRPr="00DC23CF" w:rsidRDefault="00F35A57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F35A57" w:rsidRPr="00DC23CF" w:rsidTr="00F35A57">
        <w:tc>
          <w:tcPr>
            <w:tcW w:w="576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Финансовые условия</w:t>
            </w:r>
          </w:p>
        </w:tc>
        <w:tc>
          <w:tcPr>
            <w:tcW w:w="2763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поступающих из разных источников и расходуемых для организации образовательного процесса финансовых средств</w:t>
            </w:r>
          </w:p>
        </w:tc>
        <w:tc>
          <w:tcPr>
            <w:tcW w:w="2253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98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35A57" w:rsidRPr="00DC23CF" w:rsidTr="00F35A57">
        <w:tc>
          <w:tcPr>
            <w:tcW w:w="576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достижения планируемых результатов</w:t>
            </w:r>
          </w:p>
        </w:tc>
        <w:tc>
          <w:tcPr>
            <w:tcW w:w="2763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Оценке подлежит степень достижения детьми планируемых образовательных результатов освоения дошкольной образовательной программы</w:t>
            </w:r>
          </w:p>
        </w:tc>
        <w:tc>
          <w:tcPr>
            <w:tcW w:w="2253" w:type="dxa"/>
          </w:tcPr>
          <w:p w:rsidR="00F35A57" w:rsidRPr="00DC23CF" w:rsidRDefault="00F35A57" w:rsidP="00F35A5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F35A57" w:rsidRPr="00DC23CF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23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</w:tbl>
    <w:p w:rsidR="00562313" w:rsidRPr="0057371E" w:rsidRDefault="00562313">
      <w:pPr>
        <w:rPr>
          <w:sz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C8371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83719" w:rsidRDefault="00383F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C8371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83719" w:rsidRDefault="00383F4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83719">
        <w:trPr>
          <w:jc w:val="center"/>
        </w:trPr>
        <w:tc>
          <w:tcPr>
            <w:tcW w:w="0" w:type="auto"/>
          </w:tcPr>
          <w:p w:rsidR="00C83719" w:rsidRDefault="00383F43">
            <w:r>
              <w:t>Сертификат</w:t>
            </w:r>
          </w:p>
        </w:tc>
        <w:tc>
          <w:tcPr>
            <w:tcW w:w="0" w:type="auto"/>
          </w:tcPr>
          <w:p w:rsidR="00C83719" w:rsidRDefault="00383F43">
            <w:r>
              <w:t>603332450510203670830559428146817986133868575828</w:t>
            </w:r>
          </w:p>
        </w:tc>
      </w:tr>
      <w:tr w:rsidR="00C83719">
        <w:trPr>
          <w:jc w:val="center"/>
        </w:trPr>
        <w:tc>
          <w:tcPr>
            <w:tcW w:w="0" w:type="auto"/>
          </w:tcPr>
          <w:p w:rsidR="00C83719" w:rsidRDefault="00383F43">
            <w:r>
              <w:t>Владелец</w:t>
            </w:r>
          </w:p>
        </w:tc>
        <w:tc>
          <w:tcPr>
            <w:tcW w:w="0" w:type="auto"/>
          </w:tcPr>
          <w:p w:rsidR="00C83719" w:rsidRDefault="00383F43">
            <w:r>
              <w:t>Ильясова Гульфира Айнадиновна</w:t>
            </w:r>
          </w:p>
        </w:tc>
      </w:tr>
      <w:tr w:rsidR="00C83719">
        <w:trPr>
          <w:jc w:val="center"/>
        </w:trPr>
        <w:tc>
          <w:tcPr>
            <w:tcW w:w="0" w:type="auto"/>
          </w:tcPr>
          <w:p w:rsidR="00C83719" w:rsidRDefault="00383F43">
            <w:r>
              <w:t>Действителен</w:t>
            </w:r>
          </w:p>
        </w:tc>
        <w:tc>
          <w:tcPr>
            <w:tcW w:w="0" w:type="auto"/>
          </w:tcPr>
          <w:p w:rsidR="00C83719" w:rsidRDefault="00383F43">
            <w:r>
              <w:t>С 29.03.2021 по 29.03.2022</w:t>
            </w:r>
          </w:p>
        </w:tc>
      </w:tr>
    </w:tbl>
    <w:p w:rsidR="00383F43" w:rsidRDefault="00383F43"/>
    <w:sectPr w:rsidR="0038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39C"/>
    <w:multiLevelType w:val="hybridMultilevel"/>
    <w:tmpl w:val="40268362"/>
    <w:lvl w:ilvl="0" w:tplc="65643354">
      <w:start w:val="1"/>
      <w:numFmt w:val="decimal"/>
      <w:lvlText w:val="%1."/>
      <w:lvlJc w:val="left"/>
      <w:pPr>
        <w:ind w:left="720" w:hanging="360"/>
      </w:pPr>
    </w:lvl>
    <w:lvl w:ilvl="1" w:tplc="65643354" w:tentative="1">
      <w:start w:val="1"/>
      <w:numFmt w:val="lowerLetter"/>
      <w:lvlText w:val="%2."/>
      <w:lvlJc w:val="left"/>
      <w:pPr>
        <w:ind w:left="1440" w:hanging="360"/>
      </w:pPr>
    </w:lvl>
    <w:lvl w:ilvl="2" w:tplc="65643354" w:tentative="1">
      <w:start w:val="1"/>
      <w:numFmt w:val="lowerRoman"/>
      <w:lvlText w:val="%3."/>
      <w:lvlJc w:val="right"/>
      <w:pPr>
        <w:ind w:left="2160" w:hanging="180"/>
      </w:pPr>
    </w:lvl>
    <w:lvl w:ilvl="3" w:tplc="65643354" w:tentative="1">
      <w:start w:val="1"/>
      <w:numFmt w:val="decimal"/>
      <w:lvlText w:val="%4."/>
      <w:lvlJc w:val="left"/>
      <w:pPr>
        <w:ind w:left="2880" w:hanging="360"/>
      </w:pPr>
    </w:lvl>
    <w:lvl w:ilvl="4" w:tplc="65643354" w:tentative="1">
      <w:start w:val="1"/>
      <w:numFmt w:val="lowerLetter"/>
      <w:lvlText w:val="%5."/>
      <w:lvlJc w:val="left"/>
      <w:pPr>
        <w:ind w:left="3600" w:hanging="360"/>
      </w:pPr>
    </w:lvl>
    <w:lvl w:ilvl="5" w:tplc="65643354" w:tentative="1">
      <w:start w:val="1"/>
      <w:numFmt w:val="lowerRoman"/>
      <w:lvlText w:val="%6."/>
      <w:lvlJc w:val="right"/>
      <w:pPr>
        <w:ind w:left="4320" w:hanging="180"/>
      </w:pPr>
    </w:lvl>
    <w:lvl w:ilvl="6" w:tplc="65643354" w:tentative="1">
      <w:start w:val="1"/>
      <w:numFmt w:val="decimal"/>
      <w:lvlText w:val="%7."/>
      <w:lvlJc w:val="left"/>
      <w:pPr>
        <w:ind w:left="5040" w:hanging="360"/>
      </w:pPr>
    </w:lvl>
    <w:lvl w:ilvl="7" w:tplc="65643354" w:tentative="1">
      <w:start w:val="1"/>
      <w:numFmt w:val="lowerLetter"/>
      <w:lvlText w:val="%8."/>
      <w:lvlJc w:val="left"/>
      <w:pPr>
        <w:ind w:left="5760" w:hanging="360"/>
      </w:pPr>
    </w:lvl>
    <w:lvl w:ilvl="8" w:tplc="6564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62C2F6A"/>
    <w:multiLevelType w:val="hybridMultilevel"/>
    <w:tmpl w:val="7C4264FE"/>
    <w:lvl w:ilvl="0" w:tplc="14104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2E"/>
    <w:rsid w:val="001B2967"/>
    <w:rsid w:val="00383F43"/>
    <w:rsid w:val="003A722E"/>
    <w:rsid w:val="0052760A"/>
    <w:rsid w:val="00562313"/>
    <w:rsid w:val="0057371E"/>
    <w:rsid w:val="005B2EE1"/>
    <w:rsid w:val="00853279"/>
    <w:rsid w:val="00946AF9"/>
    <w:rsid w:val="00A12430"/>
    <w:rsid w:val="00A832BB"/>
    <w:rsid w:val="00B4539E"/>
    <w:rsid w:val="00B4728B"/>
    <w:rsid w:val="00C83719"/>
    <w:rsid w:val="00D80353"/>
    <w:rsid w:val="00DC23CF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172480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66990944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11</cp:revision>
  <dcterms:created xsi:type="dcterms:W3CDTF">2020-03-06T11:47:00Z</dcterms:created>
  <dcterms:modified xsi:type="dcterms:W3CDTF">2022-12-21T12:01:00Z</dcterms:modified>
</cp:coreProperties>
</file>